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23F2" w14:textId="77777777" w:rsidR="00804CFC" w:rsidRDefault="00804CFC" w:rsidP="00FF023E">
      <w:pPr>
        <w:spacing w:after="0" w:line="240" w:lineRule="auto"/>
        <w:jc w:val="center"/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E0D06A" w14:textId="0C008FD4" w:rsidR="00580DCD" w:rsidRDefault="002633EB" w:rsidP="00FF023E">
      <w:pPr>
        <w:spacing w:after="0" w:line="240" w:lineRule="auto"/>
        <w:jc w:val="center"/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Письмо №3</w:t>
      </w:r>
      <w:r w:rsidR="00804CFC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65</w:t>
      </w:r>
      <w:r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1</w:t>
      </w:r>
      <w:r w:rsidR="00804CFC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марта 2024 года</w:t>
      </w:r>
    </w:p>
    <w:p w14:paraId="04ABB34E" w14:textId="77777777" w:rsidR="002633EB" w:rsidRPr="002633EB" w:rsidRDefault="002633EB" w:rsidP="00FF023E">
      <w:pPr>
        <w:spacing w:after="0" w:line="240" w:lineRule="auto"/>
        <w:jc w:val="center"/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EFB354" w14:textId="217E7556" w:rsidR="006046C4" w:rsidRPr="00FF023E" w:rsidRDefault="002633EB" w:rsidP="006046C4">
      <w:pPr>
        <w:tabs>
          <w:tab w:val="left" w:pos="76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0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проведении </w:t>
      </w:r>
      <w:r w:rsidR="007C5292" w:rsidRPr="007C52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открыт</w:t>
      </w:r>
      <w:r w:rsidR="007C52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="007C5292" w:rsidRPr="007C52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урок</w:t>
      </w:r>
      <w:r w:rsidR="007C52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7C5292" w:rsidRPr="007C52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теме «Технологии тестирования»</w:t>
      </w:r>
      <w:r w:rsidR="007C5292" w:rsidRPr="007C52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проекта «Урок цифры» </w:t>
      </w:r>
    </w:p>
    <w:bookmarkEnd w:id="0"/>
    <w:p w14:paraId="633D3138" w14:textId="711CAEF8" w:rsidR="00FF023E" w:rsidRDefault="00FF023E" w:rsidP="00FF023E">
      <w:pPr>
        <w:tabs>
          <w:tab w:val="left" w:pos="76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Руководителям </w:t>
      </w:r>
      <w:r w:rsidR="00804CFC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</w:p>
    <w:p w14:paraId="07BCB354" w14:textId="77777777" w:rsidR="00FF023E" w:rsidRDefault="00FF023E" w:rsidP="002250CD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F52D69" w14:textId="77777777" w:rsidR="007C5292" w:rsidRDefault="00804CFC" w:rsidP="00804CFC">
      <w:pPr>
        <w:tabs>
          <w:tab w:val="left" w:pos="7620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804CFC">
        <w:rPr>
          <w:rFonts w:ascii="Times New Roman" w:eastAsia="Times New Roman" w:hAnsi="Times New Roman" w:cs="Times New Roman"/>
          <w:sz w:val="28"/>
          <w:szCs w:val="28"/>
        </w:rPr>
        <w:t>с письмом Министерства цифрового развития Республики</w:t>
      </w:r>
      <w:r w:rsidRPr="00804CFC">
        <w:rPr>
          <w:rFonts w:ascii="Times New Roman" w:eastAsia="Times New Roman" w:hAnsi="Times New Roman" w:cs="Times New Roman"/>
          <w:sz w:val="28"/>
          <w:szCs w:val="28"/>
        </w:rPr>
        <w:br/>
        <w:t>Дагестан от 11.03.2024 № 09-05/1-1213/24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4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0CD">
        <w:rPr>
          <w:rFonts w:ascii="Times New Roman" w:eastAsia="Times New Roman" w:hAnsi="Times New Roman" w:cs="Times New Roman"/>
          <w:sz w:val="28"/>
          <w:szCs w:val="28"/>
        </w:rPr>
        <w:t xml:space="preserve">письмом Министерства образования и науки РД от </w:t>
      </w:r>
      <w:r w:rsidRPr="00804CFC">
        <w:rPr>
          <w:rFonts w:ascii="Times New Roman" w:eastAsia="Times New Roman" w:hAnsi="Times New Roman" w:cs="Times New Roman"/>
          <w:b/>
          <w:sz w:val="32"/>
          <w:szCs w:val="28"/>
        </w:rPr>
        <w:t>19</w:t>
      </w:r>
      <w:r w:rsidR="002250CD" w:rsidRPr="00804CFC">
        <w:rPr>
          <w:rFonts w:ascii="Times New Roman" w:eastAsia="Times New Roman" w:hAnsi="Times New Roman" w:cs="Times New Roman"/>
          <w:b/>
          <w:sz w:val="32"/>
          <w:szCs w:val="28"/>
        </w:rPr>
        <w:t>.0</w:t>
      </w:r>
      <w:r w:rsidRPr="00804CFC">
        <w:rPr>
          <w:rFonts w:ascii="Times New Roman" w:eastAsia="Times New Roman" w:hAnsi="Times New Roman" w:cs="Times New Roman"/>
          <w:b/>
          <w:sz w:val="32"/>
          <w:szCs w:val="28"/>
        </w:rPr>
        <w:t>3</w:t>
      </w:r>
      <w:r w:rsidR="002250CD" w:rsidRPr="00804CFC">
        <w:rPr>
          <w:rFonts w:ascii="Times New Roman" w:eastAsia="Times New Roman" w:hAnsi="Times New Roman" w:cs="Times New Roman"/>
          <w:b/>
          <w:sz w:val="32"/>
          <w:szCs w:val="28"/>
        </w:rPr>
        <w:t>.2024</w:t>
      </w:r>
      <w:r w:rsidR="002250CD" w:rsidRPr="00804CFC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2250CD">
        <w:rPr>
          <w:rFonts w:ascii="Times New Roman" w:eastAsia="Times New Roman" w:hAnsi="Times New Roman" w:cs="Times New Roman"/>
          <w:sz w:val="28"/>
          <w:szCs w:val="28"/>
        </w:rPr>
        <w:t>№ 06-</w:t>
      </w:r>
      <w:r>
        <w:rPr>
          <w:rFonts w:ascii="Times New Roman" w:eastAsia="Times New Roman" w:hAnsi="Times New Roman" w:cs="Times New Roman"/>
          <w:sz w:val="28"/>
          <w:szCs w:val="28"/>
        </w:rPr>
        <w:t>4032</w:t>
      </w:r>
      <w:r w:rsidR="002250CD">
        <w:rPr>
          <w:rFonts w:ascii="Times New Roman" w:eastAsia="Times New Roman" w:hAnsi="Times New Roman" w:cs="Times New Roman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250C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2250CD">
        <w:rPr>
          <w:rFonts w:ascii="Times New Roman" w:eastAsia="Times New Roman" w:hAnsi="Times New Roman" w:cs="Times New Roman"/>
          <w:sz w:val="28"/>
          <w:szCs w:val="28"/>
        </w:rPr>
        <w:t xml:space="preserve">/24 </w:t>
      </w:r>
      <w:r w:rsidR="00FF023E">
        <w:rPr>
          <w:rFonts w:ascii="Times New Roman" w:eastAsia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сообщает, что в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рамках Всероссийского образовательного проекта «Урок цифры» в период </w:t>
      </w:r>
      <w:r w:rsidRPr="007C5292">
        <w:rPr>
          <w:rStyle w:val="fontstyle01"/>
          <w:b/>
          <w:sz w:val="34"/>
        </w:rPr>
        <w:t>с 11 по</w:t>
      </w:r>
      <w:r w:rsidRPr="007C5292">
        <w:rPr>
          <w:rStyle w:val="fontstyle01"/>
          <w:b/>
          <w:sz w:val="34"/>
        </w:rPr>
        <w:t xml:space="preserve"> </w:t>
      </w:r>
      <w:r w:rsidRPr="007C5292">
        <w:rPr>
          <w:rStyle w:val="fontstyle01"/>
          <w:b/>
          <w:sz w:val="34"/>
        </w:rPr>
        <w:t>31 марта 2024 г.</w:t>
      </w:r>
      <w:r w:rsidRPr="007C5292">
        <w:rPr>
          <w:rStyle w:val="fontstyle01"/>
          <w:sz w:val="34"/>
        </w:rPr>
        <w:t xml:space="preserve"> </w:t>
      </w:r>
      <w:r>
        <w:rPr>
          <w:rStyle w:val="fontstyle01"/>
        </w:rPr>
        <w:t>в общеобразовательных организациях субъектов Российской</w:t>
      </w:r>
      <w:r>
        <w:rPr>
          <w:rStyle w:val="fontstyle01"/>
        </w:rPr>
        <w:t xml:space="preserve"> </w:t>
      </w:r>
      <w:r>
        <w:rPr>
          <w:rStyle w:val="fontstyle01"/>
        </w:rPr>
        <w:t>Федерации пройдут открытые уроки по теме «Технологии тестирования».</w:t>
      </w:r>
    </w:p>
    <w:p w14:paraId="2E95F07C" w14:textId="5C214E94" w:rsidR="00804CFC" w:rsidRDefault="00804CFC" w:rsidP="00804CFC">
      <w:pPr>
        <w:tabs>
          <w:tab w:val="left" w:pos="7620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В соответствии с пунктом 1.3 Резолюции стратегической сессии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подготовке ИТ-кадров под руководством Председателя Правительства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Республики Дагестан Абдулмуслимова А. М. просим с 18 марта 2024 года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организовать проведение открытого «Урока цифры» во всех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общеобразовательных организациях c охватом не менее 40%</w:t>
      </w:r>
      <w:r>
        <w:rPr>
          <w:rStyle w:val="fontstyle01"/>
        </w:rPr>
        <w:t xml:space="preserve"> </w:t>
      </w:r>
      <w:r>
        <w:rPr>
          <w:rStyle w:val="fontstyle01"/>
        </w:rPr>
        <w:t>контингента обучающихся.</w:t>
      </w:r>
    </w:p>
    <w:p w14:paraId="1E9ACA91" w14:textId="22E7C04D" w:rsidR="00804CFC" w:rsidRDefault="00804CFC" w:rsidP="00804CFC">
      <w:pPr>
        <w:tabs>
          <w:tab w:val="left" w:pos="7620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Основной метрикой проведения урока цифры является прохождение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учениками тематических тренажеров, размещенных на официальном сайте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проекта </w:t>
      </w:r>
      <w:hyperlink r:id="rId7" w:history="1">
        <w:r w:rsidRPr="00E94C08">
          <w:rPr>
            <w:rStyle w:val="ac"/>
            <w:rFonts w:ascii="TimesNewRomanPSMT" w:hAnsi="TimesNewRomanPSMT"/>
            <w:sz w:val="28"/>
            <w:szCs w:val="28"/>
          </w:rPr>
          <w:t>https://урокцифры.рф/lessons/qa</w:t>
        </w:r>
      </w:hyperlink>
      <w:r>
        <w:rPr>
          <w:rStyle w:val="fontstyle01"/>
        </w:rPr>
        <w:t>.</w:t>
      </w:r>
    </w:p>
    <w:p w14:paraId="1021D069" w14:textId="77777777" w:rsidR="007C5292" w:rsidRDefault="00804CFC" w:rsidP="007C5292">
      <w:pPr>
        <w:tabs>
          <w:tab w:val="left" w:pos="7620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В связи с тем, что данная акция является основой профориентационной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работы в сфере подготовки квалифицированных кадров в сфере высоких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технологий, просим </w:t>
      </w:r>
      <w:r>
        <w:rPr>
          <w:rStyle w:val="fontstyle01"/>
        </w:rPr>
        <w:t xml:space="preserve">руководителей школ </w:t>
      </w:r>
      <w:r>
        <w:rPr>
          <w:rStyle w:val="fontstyle01"/>
        </w:rPr>
        <w:t xml:space="preserve">взять данное поручение под личный контроль, </w:t>
      </w:r>
      <w:r>
        <w:rPr>
          <w:rStyle w:val="fontstyle01"/>
        </w:rPr>
        <w:t xml:space="preserve">обязать классных руководителей привлечь учащихся к участию в открытом уроке в каникулярное время, </w:t>
      </w:r>
      <w:r w:rsidR="007C5292">
        <w:rPr>
          <w:rStyle w:val="fontstyle01"/>
        </w:rPr>
        <w:t xml:space="preserve">опубликовать проведенное мероприятие,  </w:t>
      </w:r>
      <w:r>
        <w:rPr>
          <w:rStyle w:val="fontstyle01"/>
        </w:rPr>
        <w:t>а также</w:t>
      </w:r>
      <w:r>
        <w:rPr>
          <w:rStyle w:val="fontstyle01"/>
        </w:rPr>
        <w:t xml:space="preserve"> </w:t>
      </w:r>
      <w:r>
        <w:rPr>
          <w:rStyle w:val="fontstyle01"/>
        </w:rPr>
        <w:t>обеспечить в срок до 29 марта 2024 года заполн</w:t>
      </w:r>
      <w:r>
        <w:rPr>
          <w:rStyle w:val="fontstyle01"/>
        </w:rPr>
        <w:t>ить</w:t>
      </w:r>
      <w:r>
        <w:rPr>
          <w:rStyle w:val="fontstyle01"/>
        </w:rPr>
        <w:t xml:space="preserve"> опросн</w:t>
      </w:r>
      <w:r>
        <w:rPr>
          <w:rStyle w:val="fontstyle01"/>
        </w:rPr>
        <w:t>ую</w:t>
      </w:r>
      <w:r>
        <w:rPr>
          <w:rStyle w:val="fontstyle01"/>
        </w:rPr>
        <w:t xml:space="preserve"> форм</w:t>
      </w:r>
      <w:r>
        <w:rPr>
          <w:rStyle w:val="fontstyle01"/>
        </w:rPr>
        <w:t>у</w:t>
      </w:r>
      <w:r>
        <w:rPr>
          <w:rStyle w:val="fontstyle01"/>
        </w:rPr>
        <w:t>, размещенн</w:t>
      </w:r>
      <w:r>
        <w:rPr>
          <w:rStyle w:val="fontstyle01"/>
        </w:rPr>
        <w:t>ую</w:t>
      </w:r>
      <w:r>
        <w:rPr>
          <w:rStyle w:val="fontstyle01"/>
        </w:rPr>
        <w:t xml:space="preserve"> по ссылке </w:t>
      </w:r>
      <w:hyperlink r:id="rId8" w:history="1">
        <w:r w:rsidR="007C5292" w:rsidRPr="00E94C08">
          <w:rPr>
            <w:rStyle w:val="ac"/>
            <w:rFonts w:ascii="TimesNewRomanPSMT" w:hAnsi="TimesNewRomanPSMT"/>
            <w:sz w:val="28"/>
            <w:szCs w:val="28"/>
          </w:rPr>
          <w:t>https://clck.ru/39Mjaq</w:t>
        </w:r>
      </w:hyperlink>
      <w:r>
        <w:rPr>
          <w:rStyle w:val="fontstyle01"/>
        </w:rPr>
        <w:t>.</w:t>
      </w:r>
      <w:r w:rsidR="007C5292">
        <w:rPr>
          <w:rStyle w:val="fontstyle01"/>
        </w:rPr>
        <w:t xml:space="preserve"> </w:t>
      </w:r>
    </w:p>
    <w:p w14:paraId="2BA683E4" w14:textId="7475F8CA" w:rsidR="007C5292" w:rsidRPr="007C5292" w:rsidRDefault="007C5292" w:rsidP="007C5292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Style w:val="fontstyle01"/>
        </w:rPr>
        <w:t xml:space="preserve">В опросе указать </w:t>
      </w:r>
      <w:r>
        <w:rPr>
          <w:rFonts w:ascii="TimesNewRomanPSMT" w:hAnsi="TimesNewRomanPSMT"/>
          <w:color w:val="000000"/>
          <w:sz w:val="28"/>
          <w:szCs w:val="28"/>
        </w:rPr>
        <w:t>с</w:t>
      </w:r>
      <w:r w:rsidRPr="007C5292">
        <w:rPr>
          <w:rFonts w:ascii="TimesNewRomanPSMT" w:hAnsi="TimesNewRomanPSMT"/>
          <w:color w:val="000000"/>
          <w:sz w:val="28"/>
          <w:szCs w:val="28"/>
        </w:rPr>
        <w:t>сылка на публикацию о проведении Урока цифры</w:t>
      </w:r>
      <w:r>
        <w:rPr>
          <w:rFonts w:ascii="TimesNewRomanPSMT" w:hAnsi="TimesNewRomanPSMT"/>
          <w:color w:val="000000"/>
          <w:sz w:val="28"/>
          <w:szCs w:val="28"/>
        </w:rPr>
        <w:t>, к</w:t>
      </w:r>
      <w:r w:rsidRPr="007C5292">
        <w:rPr>
          <w:rFonts w:ascii="var(--font-family)" w:eastAsia="Times New Roman" w:hAnsi="var(--font-family)" w:cs="Arial"/>
          <w:sz w:val="27"/>
          <w:szCs w:val="27"/>
        </w:rPr>
        <w:t>онтактные данные ответственного за проведение Уроков цифры в школе (ФИО, номер телефона,</w:t>
      </w:r>
      <w:r>
        <w:rPr>
          <w:rFonts w:ascii="var(--font-family)" w:eastAsia="Times New Roman" w:hAnsi="var(--font-family)" w:cs="Arial"/>
          <w:sz w:val="27"/>
          <w:szCs w:val="27"/>
        </w:rPr>
        <w:t xml:space="preserve"> </w:t>
      </w:r>
      <w:r w:rsidRPr="007C5292">
        <w:rPr>
          <w:rFonts w:ascii="var(--font-family)" w:eastAsia="Times New Roman" w:hAnsi="var(--font-family)" w:cs="Arial"/>
          <w:sz w:val="27"/>
          <w:szCs w:val="27"/>
        </w:rPr>
        <w:t>адрес эл</w:t>
      </w:r>
      <w:r>
        <w:rPr>
          <w:rFonts w:ascii="var(--font-family)" w:eastAsia="Times New Roman" w:hAnsi="var(--font-family)" w:cs="Arial"/>
          <w:sz w:val="27"/>
          <w:szCs w:val="27"/>
        </w:rPr>
        <w:t xml:space="preserve">ектронной </w:t>
      </w:r>
      <w:r w:rsidRPr="007C5292">
        <w:rPr>
          <w:rFonts w:ascii="var(--font-family)" w:eastAsia="Times New Roman" w:hAnsi="var(--font-family)" w:cs="Arial"/>
          <w:sz w:val="27"/>
          <w:szCs w:val="27"/>
        </w:rPr>
        <w:t>почты)</w:t>
      </w:r>
      <w:r>
        <w:rPr>
          <w:rFonts w:ascii="var(--font-family)" w:eastAsia="Times New Roman" w:hAnsi="var(--font-family)" w:cs="Arial"/>
          <w:sz w:val="27"/>
          <w:szCs w:val="27"/>
        </w:rPr>
        <w:t>.</w:t>
      </w:r>
    </w:p>
    <w:p w14:paraId="7949AC06" w14:textId="67C25B3B" w:rsidR="007C5292" w:rsidRDefault="007C5292" w:rsidP="007C5292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292">
        <w:rPr>
          <w:rFonts w:ascii="Arial" w:eastAsia="Times New Roman" w:hAnsi="Arial" w:cs="Arial"/>
          <w:sz w:val="20"/>
          <w:szCs w:val="20"/>
        </w:rPr>
        <w:br/>
      </w:r>
    </w:p>
    <w:p w14:paraId="56DA5E31" w14:textId="77777777" w:rsidR="002250CD" w:rsidRDefault="002250CD" w:rsidP="002250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000081" w14:textId="77777777" w:rsidR="00FF023E" w:rsidRPr="00A72B7C" w:rsidRDefault="00FF023E" w:rsidP="00FF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14:paraId="6F203D76" w14:textId="6FDA7F19" w:rsidR="00FF023E" w:rsidRPr="00A72B7C" w:rsidRDefault="00FF023E" w:rsidP="00FF02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 МКУ «Управление образования»: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  Х.Исаева</w:t>
      </w:r>
    </w:p>
    <w:p w14:paraId="42E2C796" w14:textId="77777777" w:rsidR="00FF023E" w:rsidRPr="00A72B7C" w:rsidRDefault="00FF023E" w:rsidP="00FF023E">
      <w:pPr>
        <w:spacing w:after="0" w:line="240" w:lineRule="auto"/>
        <w:ind w:right="778"/>
        <w:rPr>
          <w:rFonts w:ascii="Times New Roman" w:hAnsi="Times New Roman" w:cs="Times New Roman"/>
          <w:i/>
          <w:sz w:val="28"/>
          <w:szCs w:val="28"/>
        </w:rPr>
      </w:pPr>
      <w:r w:rsidRPr="00A72B7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14:paraId="110F98BE" w14:textId="77777777" w:rsidR="00FF023E" w:rsidRPr="00B83F5D" w:rsidRDefault="00FF023E" w:rsidP="00FF023E">
      <w:pPr>
        <w:spacing w:after="0" w:line="240" w:lineRule="auto"/>
        <w:ind w:right="778"/>
        <w:rPr>
          <w:rFonts w:ascii="Times New Roman" w:hAnsi="Times New Roman" w:cs="Times New Roman"/>
          <w:i/>
        </w:rPr>
      </w:pPr>
      <w:r w:rsidRPr="00B83F5D">
        <w:rPr>
          <w:rFonts w:ascii="Times New Roman" w:hAnsi="Times New Roman" w:cs="Times New Roman"/>
          <w:i/>
        </w:rPr>
        <w:t>Исп.Магомедова У.К.</w:t>
      </w:r>
    </w:p>
    <w:p w14:paraId="1E635CEF" w14:textId="77777777" w:rsidR="00FF023E" w:rsidRDefault="00FF023E" w:rsidP="00FF023E">
      <w:pPr>
        <w:spacing w:after="0" w:line="240" w:lineRule="auto"/>
        <w:ind w:right="778"/>
        <w:rPr>
          <w:rFonts w:ascii="Times New Roman" w:hAnsi="Times New Roman" w:cs="Times New Roman"/>
          <w:i/>
        </w:rPr>
      </w:pPr>
      <w:r w:rsidRPr="00B83F5D">
        <w:rPr>
          <w:rFonts w:ascii="Times New Roman" w:hAnsi="Times New Roman" w:cs="Times New Roman"/>
          <w:i/>
        </w:rPr>
        <w:t xml:space="preserve"> Тел: 8 903 482 57 46</w:t>
      </w:r>
    </w:p>
    <w:p w14:paraId="64F1013B" w14:textId="77777777" w:rsidR="00FF023E" w:rsidRDefault="00FF023E" w:rsidP="00FF023E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14:paraId="3D3F8A87" w14:textId="77777777" w:rsidR="002250CD" w:rsidRDefault="002250CD" w:rsidP="006046C4">
      <w:pPr>
        <w:tabs>
          <w:tab w:val="left" w:pos="76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14:paraId="538FE442" w14:textId="2D9537D9" w:rsidR="00643F55" w:rsidRPr="00292361" w:rsidRDefault="00643F55" w:rsidP="00580DC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643F55" w:rsidRPr="00292361" w:rsidSect="00DC64A3">
      <w:pgSz w:w="11906" w:h="16838"/>
      <w:pgMar w:top="568" w:right="1134" w:bottom="709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0067C" w14:textId="77777777" w:rsidR="00660510" w:rsidRDefault="00660510" w:rsidP="00B4754B">
      <w:pPr>
        <w:spacing w:after="0" w:line="240" w:lineRule="auto"/>
      </w:pPr>
      <w:r>
        <w:separator/>
      </w:r>
    </w:p>
  </w:endnote>
  <w:endnote w:type="continuationSeparator" w:id="0">
    <w:p w14:paraId="64375157" w14:textId="77777777" w:rsidR="00660510" w:rsidRDefault="00660510" w:rsidP="00B4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49BED" w14:textId="77777777" w:rsidR="00660510" w:rsidRDefault="00660510" w:rsidP="00B4754B">
      <w:pPr>
        <w:spacing w:after="0" w:line="240" w:lineRule="auto"/>
      </w:pPr>
      <w:r>
        <w:separator/>
      </w:r>
    </w:p>
  </w:footnote>
  <w:footnote w:type="continuationSeparator" w:id="0">
    <w:p w14:paraId="35C63FBE" w14:textId="77777777" w:rsidR="00660510" w:rsidRDefault="00660510" w:rsidP="00B47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620"/>
        </w:tabs>
        <w:ind w:left="1620" w:hanging="915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12"/>
    <w:multiLevelType w:val="multilevel"/>
    <w:tmpl w:val="0000001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9BD5467"/>
    <w:multiLevelType w:val="hybridMultilevel"/>
    <w:tmpl w:val="1D72F1A8"/>
    <w:lvl w:ilvl="0" w:tplc="904C4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7B4220"/>
    <w:multiLevelType w:val="multilevel"/>
    <w:tmpl w:val="F97831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abstractNum w:abstractNumId="15" w15:restartNumberingAfterBreak="0">
    <w:nsid w:val="787B5B81"/>
    <w:multiLevelType w:val="hybridMultilevel"/>
    <w:tmpl w:val="A56E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4B"/>
    <w:rsid w:val="00023EDB"/>
    <w:rsid w:val="00043E51"/>
    <w:rsid w:val="00076350"/>
    <w:rsid w:val="000A0FF7"/>
    <w:rsid w:val="000A775E"/>
    <w:rsid w:val="000C3F1F"/>
    <w:rsid w:val="000D10C0"/>
    <w:rsid w:val="000E3BF1"/>
    <w:rsid w:val="000E4C9F"/>
    <w:rsid w:val="000F64C7"/>
    <w:rsid w:val="000F7564"/>
    <w:rsid w:val="00115D5C"/>
    <w:rsid w:val="00117BF2"/>
    <w:rsid w:val="001274FF"/>
    <w:rsid w:val="0013112B"/>
    <w:rsid w:val="00134F91"/>
    <w:rsid w:val="00164142"/>
    <w:rsid w:val="00166CBD"/>
    <w:rsid w:val="00167FFE"/>
    <w:rsid w:val="001B618C"/>
    <w:rsid w:val="001C66AF"/>
    <w:rsid w:val="001E63AB"/>
    <w:rsid w:val="001E7938"/>
    <w:rsid w:val="002048F4"/>
    <w:rsid w:val="00206B1C"/>
    <w:rsid w:val="002159CE"/>
    <w:rsid w:val="00221F06"/>
    <w:rsid w:val="002250CD"/>
    <w:rsid w:val="002332E3"/>
    <w:rsid w:val="002334CC"/>
    <w:rsid w:val="00241818"/>
    <w:rsid w:val="00244C57"/>
    <w:rsid w:val="00251017"/>
    <w:rsid w:val="002539D7"/>
    <w:rsid w:val="00255842"/>
    <w:rsid w:val="002633EB"/>
    <w:rsid w:val="00275A97"/>
    <w:rsid w:val="0027622A"/>
    <w:rsid w:val="00292361"/>
    <w:rsid w:val="00293CEC"/>
    <w:rsid w:val="00293D7E"/>
    <w:rsid w:val="002942D8"/>
    <w:rsid w:val="002A428F"/>
    <w:rsid w:val="002C2D03"/>
    <w:rsid w:val="002D0568"/>
    <w:rsid w:val="002D3810"/>
    <w:rsid w:val="002D393B"/>
    <w:rsid w:val="002D6E69"/>
    <w:rsid w:val="002E3F2C"/>
    <w:rsid w:val="002F5535"/>
    <w:rsid w:val="002F5D53"/>
    <w:rsid w:val="002F7EFB"/>
    <w:rsid w:val="00307B40"/>
    <w:rsid w:val="00365457"/>
    <w:rsid w:val="0039282D"/>
    <w:rsid w:val="003C4D5B"/>
    <w:rsid w:val="003C575A"/>
    <w:rsid w:val="003E2F65"/>
    <w:rsid w:val="003E4D99"/>
    <w:rsid w:val="003F4AF0"/>
    <w:rsid w:val="004077F5"/>
    <w:rsid w:val="004103E5"/>
    <w:rsid w:val="00413CC3"/>
    <w:rsid w:val="004301C5"/>
    <w:rsid w:val="00430DF7"/>
    <w:rsid w:val="00451F5A"/>
    <w:rsid w:val="00455334"/>
    <w:rsid w:val="00455A75"/>
    <w:rsid w:val="00470E20"/>
    <w:rsid w:val="00494EDC"/>
    <w:rsid w:val="004B2E35"/>
    <w:rsid w:val="004B3546"/>
    <w:rsid w:val="004C4B54"/>
    <w:rsid w:val="004D1A3D"/>
    <w:rsid w:val="004E3190"/>
    <w:rsid w:val="004E5B08"/>
    <w:rsid w:val="004F0720"/>
    <w:rsid w:val="00520940"/>
    <w:rsid w:val="00527988"/>
    <w:rsid w:val="005421FD"/>
    <w:rsid w:val="00552CFA"/>
    <w:rsid w:val="00564CF3"/>
    <w:rsid w:val="00567242"/>
    <w:rsid w:val="00580DCD"/>
    <w:rsid w:val="00581ED9"/>
    <w:rsid w:val="00587DFC"/>
    <w:rsid w:val="005B2FF3"/>
    <w:rsid w:val="005B7B40"/>
    <w:rsid w:val="005C2E40"/>
    <w:rsid w:val="005D325C"/>
    <w:rsid w:val="005D345F"/>
    <w:rsid w:val="005D4E92"/>
    <w:rsid w:val="005D5689"/>
    <w:rsid w:val="005E6B33"/>
    <w:rsid w:val="006046C4"/>
    <w:rsid w:val="00607753"/>
    <w:rsid w:val="00613DBC"/>
    <w:rsid w:val="00630057"/>
    <w:rsid w:val="00635A9E"/>
    <w:rsid w:val="00636EA4"/>
    <w:rsid w:val="00643F55"/>
    <w:rsid w:val="00650601"/>
    <w:rsid w:val="00660510"/>
    <w:rsid w:val="006F240E"/>
    <w:rsid w:val="006F720C"/>
    <w:rsid w:val="00712F88"/>
    <w:rsid w:val="00713A76"/>
    <w:rsid w:val="007153F5"/>
    <w:rsid w:val="007305A5"/>
    <w:rsid w:val="0074498E"/>
    <w:rsid w:val="00744D26"/>
    <w:rsid w:val="00751B88"/>
    <w:rsid w:val="007529A6"/>
    <w:rsid w:val="00762E50"/>
    <w:rsid w:val="007633E1"/>
    <w:rsid w:val="007661B8"/>
    <w:rsid w:val="0076785D"/>
    <w:rsid w:val="00777EFA"/>
    <w:rsid w:val="007857F6"/>
    <w:rsid w:val="007A1415"/>
    <w:rsid w:val="007A3C5D"/>
    <w:rsid w:val="007C5292"/>
    <w:rsid w:val="007D5340"/>
    <w:rsid w:val="007E2D23"/>
    <w:rsid w:val="007E54C2"/>
    <w:rsid w:val="007F10D5"/>
    <w:rsid w:val="00804CFC"/>
    <w:rsid w:val="00813280"/>
    <w:rsid w:val="00825D98"/>
    <w:rsid w:val="00851866"/>
    <w:rsid w:val="00855236"/>
    <w:rsid w:val="00860253"/>
    <w:rsid w:val="008669FB"/>
    <w:rsid w:val="00867BAB"/>
    <w:rsid w:val="00871942"/>
    <w:rsid w:val="00874CEB"/>
    <w:rsid w:val="00891DE3"/>
    <w:rsid w:val="008A3688"/>
    <w:rsid w:val="008A5646"/>
    <w:rsid w:val="008B2DBF"/>
    <w:rsid w:val="008B438F"/>
    <w:rsid w:val="008B629C"/>
    <w:rsid w:val="008D2009"/>
    <w:rsid w:val="008D3335"/>
    <w:rsid w:val="008D4D07"/>
    <w:rsid w:val="008D6D64"/>
    <w:rsid w:val="008E500D"/>
    <w:rsid w:val="0090067D"/>
    <w:rsid w:val="00915319"/>
    <w:rsid w:val="009226E3"/>
    <w:rsid w:val="009404A2"/>
    <w:rsid w:val="00960DA1"/>
    <w:rsid w:val="00967ED3"/>
    <w:rsid w:val="009A5FEF"/>
    <w:rsid w:val="009E4591"/>
    <w:rsid w:val="009E4FFF"/>
    <w:rsid w:val="009E5490"/>
    <w:rsid w:val="009F6957"/>
    <w:rsid w:val="00A122AF"/>
    <w:rsid w:val="00A43421"/>
    <w:rsid w:val="00A50327"/>
    <w:rsid w:val="00A53D36"/>
    <w:rsid w:val="00A54E48"/>
    <w:rsid w:val="00A633D4"/>
    <w:rsid w:val="00A70AF7"/>
    <w:rsid w:val="00A72F7B"/>
    <w:rsid w:val="00A93514"/>
    <w:rsid w:val="00A94098"/>
    <w:rsid w:val="00AA2037"/>
    <w:rsid w:val="00AA6135"/>
    <w:rsid w:val="00AB25C0"/>
    <w:rsid w:val="00AC04D2"/>
    <w:rsid w:val="00B15133"/>
    <w:rsid w:val="00B17036"/>
    <w:rsid w:val="00B229C2"/>
    <w:rsid w:val="00B33F56"/>
    <w:rsid w:val="00B445B3"/>
    <w:rsid w:val="00B4754B"/>
    <w:rsid w:val="00B5343C"/>
    <w:rsid w:val="00B728E0"/>
    <w:rsid w:val="00B760BD"/>
    <w:rsid w:val="00B769D9"/>
    <w:rsid w:val="00B90071"/>
    <w:rsid w:val="00B90537"/>
    <w:rsid w:val="00B90BA7"/>
    <w:rsid w:val="00B97972"/>
    <w:rsid w:val="00BA5ACF"/>
    <w:rsid w:val="00BC290E"/>
    <w:rsid w:val="00BC408C"/>
    <w:rsid w:val="00BF09C7"/>
    <w:rsid w:val="00BF4B3A"/>
    <w:rsid w:val="00C166D2"/>
    <w:rsid w:val="00C173AD"/>
    <w:rsid w:val="00C3233E"/>
    <w:rsid w:val="00C477CD"/>
    <w:rsid w:val="00C71B36"/>
    <w:rsid w:val="00C75CBF"/>
    <w:rsid w:val="00C86C01"/>
    <w:rsid w:val="00C93B0E"/>
    <w:rsid w:val="00CD3940"/>
    <w:rsid w:val="00CE0EC0"/>
    <w:rsid w:val="00CF607A"/>
    <w:rsid w:val="00D01F9C"/>
    <w:rsid w:val="00D1027D"/>
    <w:rsid w:val="00D20AF4"/>
    <w:rsid w:val="00D23C55"/>
    <w:rsid w:val="00D26CC6"/>
    <w:rsid w:val="00D32C58"/>
    <w:rsid w:val="00D3431F"/>
    <w:rsid w:val="00D54FE0"/>
    <w:rsid w:val="00D86BEE"/>
    <w:rsid w:val="00DC64A3"/>
    <w:rsid w:val="00DD4402"/>
    <w:rsid w:val="00DD4544"/>
    <w:rsid w:val="00DD6467"/>
    <w:rsid w:val="00DE215E"/>
    <w:rsid w:val="00DE4171"/>
    <w:rsid w:val="00DE7B03"/>
    <w:rsid w:val="00E029E5"/>
    <w:rsid w:val="00E03A69"/>
    <w:rsid w:val="00E06876"/>
    <w:rsid w:val="00E1369A"/>
    <w:rsid w:val="00E25970"/>
    <w:rsid w:val="00E32BD1"/>
    <w:rsid w:val="00E41565"/>
    <w:rsid w:val="00E469A0"/>
    <w:rsid w:val="00E5321B"/>
    <w:rsid w:val="00E56DCB"/>
    <w:rsid w:val="00E73B26"/>
    <w:rsid w:val="00E96AE4"/>
    <w:rsid w:val="00EE4B1D"/>
    <w:rsid w:val="00EF5C03"/>
    <w:rsid w:val="00F02377"/>
    <w:rsid w:val="00F16C6E"/>
    <w:rsid w:val="00F171F5"/>
    <w:rsid w:val="00F3412D"/>
    <w:rsid w:val="00F73BE0"/>
    <w:rsid w:val="00F745E2"/>
    <w:rsid w:val="00F8036C"/>
    <w:rsid w:val="00F85633"/>
    <w:rsid w:val="00F9215E"/>
    <w:rsid w:val="00FB65A7"/>
    <w:rsid w:val="00FC3D73"/>
    <w:rsid w:val="00FD7E1E"/>
    <w:rsid w:val="00FF023E"/>
    <w:rsid w:val="00FF1DF3"/>
    <w:rsid w:val="00FF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95F9"/>
  <w15:docId w15:val="{B7CAAC52-B967-4EB3-B71E-6CC81E7F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37"/>
  </w:style>
  <w:style w:type="paragraph" w:styleId="1">
    <w:name w:val="heading 1"/>
    <w:basedOn w:val="a"/>
    <w:next w:val="a"/>
    <w:link w:val="10"/>
    <w:uiPriority w:val="9"/>
    <w:qFormat/>
    <w:rsid w:val="00225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2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754B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4754B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B4754B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B4754B"/>
    <w:rPr>
      <w:rFonts w:ascii="Calibri" w:eastAsia="Calibri" w:hAnsi="Calibri" w:cs="Calibri"/>
      <w:lang w:eastAsia="ar-SA"/>
    </w:rPr>
  </w:style>
  <w:style w:type="character" w:styleId="a7">
    <w:name w:val="Strong"/>
    <w:qFormat/>
    <w:rsid w:val="00B4754B"/>
    <w:rPr>
      <w:b/>
      <w:bCs/>
    </w:rPr>
  </w:style>
  <w:style w:type="paragraph" w:styleId="a8">
    <w:name w:val="List Paragraph"/>
    <w:basedOn w:val="a"/>
    <w:uiPriority w:val="34"/>
    <w:qFormat/>
    <w:rsid w:val="00B4754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B4754B"/>
    <w:pPr>
      <w:suppressAutoHyphens/>
      <w:autoSpaceDE w:val="0"/>
      <w:spacing w:after="0" w:line="240" w:lineRule="auto"/>
    </w:pPr>
    <w:rPr>
      <w:rFonts w:ascii="Cambria Math" w:eastAsia="Calibri" w:hAnsi="Cambria Math" w:cs="Cambria Math"/>
      <w:color w:val="000000"/>
      <w:sz w:val="24"/>
      <w:szCs w:val="24"/>
      <w:lang w:eastAsia="ar-SA"/>
    </w:rPr>
  </w:style>
  <w:style w:type="paragraph" w:customStyle="1" w:styleId="a9">
    <w:name w:val="a"/>
    <w:basedOn w:val="a"/>
    <w:rsid w:val="00B475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nhideWhenUsed/>
    <w:rsid w:val="00825D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b">
    <w:name w:val="Основной текст Знак"/>
    <w:basedOn w:val="a0"/>
    <w:link w:val="aa"/>
    <w:rsid w:val="00825D98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styleId="ac">
    <w:name w:val="Hyperlink"/>
    <w:basedOn w:val="a0"/>
    <w:uiPriority w:val="99"/>
    <w:unhideWhenUsed/>
    <w:rsid w:val="00825D9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2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3F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527988"/>
  </w:style>
  <w:style w:type="character" w:styleId="af0">
    <w:name w:val="annotation reference"/>
    <w:basedOn w:val="a0"/>
    <w:uiPriority w:val="99"/>
    <w:semiHidden/>
    <w:unhideWhenUsed/>
    <w:rsid w:val="00134F9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4F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34F9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4F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34F91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C575A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BC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BC290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50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basedOn w:val="a0"/>
    <w:rsid w:val="00804CF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52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9Mj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&#1094;&#1080;&#1092;&#1088;&#1099;.&#1088;&#1092;/lessons/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2024-03-18T06:45:00Z</cp:lastPrinted>
  <dcterms:created xsi:type="dcterms:W3CDTF">2024-03-19T09:30:00Z</dcterms:created>
  <dcterms:modified xsi:type="dcterms:W3CDTF">2024-03-19T09:30:00Z</dcterms:modified>
</cp:coreProperties>
</file>